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7F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6416" behindDoc="1" locked="0" layoutInCell="1" allowOverlap="1" wp14:anchorId="18372472" wp14:editId="167DD7F3">
            <wp:simplePos x="0" y="0"/>
            <wp:positionH relativeFrom="column">
              <wp:posOffset>2504440</wp:posOffset>
            </wp:positionH>
            <wp:positionV relativeFrom="paragraph">
              <wp:posOffset>-158115</wp:posOffset>
            </wp:positionV>
            <wp:extent cx="1151890" cy="1304925"/>
            <wp:effectExtent l="0" t="0" r="0" b="9525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344" w:rsidRDefault="00C1147F" w:rsidP="00321FE9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</w:t>
      </w:r>
    </w:p>
    <w:p w:rsidR="00953CBF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147F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20E6C" w:rsidRPr="00321FE9" w:rsidRDefault="00820E6C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953CBF" w:rsidRPr="00953CBF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ปรับปรุงถนนลาดยางผิว</w:t>
      </w:r>
      <w:proofErr w:type="spellStart"/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แอสฟัลท์</w:t>
      </w:r>
      <w:proofErr w:type="spellEnd"/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ติ</w:t>
      </w:r>
      <w:proofErr w:type="spellStart"/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กคอ</w:t>
      </w:r>
      <w:proofErr w:type="spellEnd"/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นกรีตสายเกาะคันธง</w:t>
      </w:r>
    </w:p>
    <w:p w:rsidR="00953CBF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0A7C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4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0A7C7B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953CBF" w:rsidRDefault="008E3194" w:rsidP="00953CBF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>โครงการปรับปรุงถนนลาดยางผิว</w:t>
      </w:r>
      <w:proofErr w:type="spellStart"/>
      <w:r w:rsidR="00953CBF" w:rsidRPr="00953CBF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="00953CBF" w:rsidRPr="00953CBF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="00953CBF" w:rsidRPr="00953CBF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นกรีตสายเกาะคันธง  หมู่ที่ 4 ตำบลบ้านส้อง อำเภอเวียงสระ  </w:t>
      </w:r>
      <w:r w:rsidR="00953CBF">
        <w:rPr>
          <w:rFonts w:ascii="TH SarabunIT๙" w:hAnsi="TH SarabunIT๙" w:cs="TH SarabunIT๙"/>
          <w:sz w:val="32"/>
          <w:szCs w:val="32"/>
          <w:cs/>
        </w:rPr>
        <w:br/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  ตั้งไว้  1,200,000.- บาท </w:t>
      </w:r>
      <w:r w:rsidR="00953CB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(หนึ่งล้านสองแสนบาทถ้วน)  </w:t>
      </w:r>
    </w:p>
    <w:p w:rsidR="00953CBF" w:rsidRPr="00953CBF" w:rsidRDefault="00953CBF" w:rsidP="006F02AD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เพื่อจ่ายเป็นค่าปรับปรุงถนนลาดยางผิว</w:t>
      </w:r>
      <w:proofErr w:type="spellStart"/>
      <w:r w:rsidRPr="00953CBF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Pr="00953CBF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Pr="00953CBF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นกรีตสายเกาะคันธง หมู่ที่ 4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pacing w:val="-20"/>
          <w:sz w:val="32"/>
          <w:szCs w:val="32"/>
          <w:cs/>
        </w:rPr>
        <w:t>ตำบลบ้านส้อง อำเภอวียงสระ จังหวัดสุราษฎร์ธานี ขนาดผิวจราจรกว้างเฉลี่ย 4.00 เมตร ระยะทางยาว 830 เมตร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pacing w:val="-20"/>
          <w:sz w:val="32"/>
          <w:szCs w:val="32"/>
          <w:cs/>
        </w:rPr>
        <w:t>พื้นที่ผิวจราจร</w:t>
      </w:r>
      <w:r w:rsidR="00086B3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3,320 ตารางเมตร พร้อมติดตั้งป้ายโครงการ </w:t>
      </w:r>
      <w:r w:rsidR="006F02AD" w:rsidRPr="00662A2D">
        <w:rPr>
          <w:rFonts w:ascii="TH SarabunIT๙" w:hAnsi="TH SarabunIT๙" w:cs="TH SarabunIT๙"/>
          <w:spacing w:val="-20"/>
          <w:sz w:val="32"/>
          <w:szCs w:val="32"/>
          <w:cs/>
        </w:rPr>
        <w:t>รายละเอียดตามแบบแปลน</w:t>
      </w:r>
      <w:r w:rsidR="006F02AD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</w:t>
      </w:r>
      <w:r w:rsidR="006F02AD" w:rsidRPr="00662A2D">
        <w:rPr>
          <w:rFonts w:ascii="TH SarabunIT๙" w:hAnsi="TH SarabunIT๙" w:cs="TH SarabunIT๙"/>
          <w:spacing w:val="-20"/>
          <w:sz w:val="32"/>
          <w:szCs w:val="32"/>
          <w:cs/>
        </w:rPr>
        <w:t>ข้อกำหนดของเทศบาล</w:t>
      </w:r>
      <w:r w:rsidR="006F02AD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="006F02AD" w:rsidRPr="00416448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ตำบลบ้านส้อง  ตั้งจ่ายจากเงินกู้ </w:t>
      </w:r>
      <w:r w:rsidR="00416448" w:rsidRPr="0041644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Pr="00416448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(ปรากฏในแผนงานเคหะและชุมชน  งานไฟฟ้าและถนน) </w:t>
      </w:r>
      <w:r w:rsidR="004808B1" w:rsidRPr="0041644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8E3194" w:rsidRPr="0041644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ราคากลาง </w:t>
      </w:r>
      <w:r w:rsidRPr="0041644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1,200,000.-บาท </w:t>
      </w:r>
      <w:r w:rsidR="0041644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br/>
      </w:r>
      <w:r w:rsidRPr="00953CBF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(หนึ่งล้านสองแสนบาทถ้วน)  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953CBF">
        <w:rPr>
          <w:rFonts w:ascii="TH SarabunIT๙" w:hAnsi="TH SarabunIT๙" w:cs="TH SarabunIT๙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953CBF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953CBF" w:rsidRPr="00953CBF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>โครงการปรับปรุงถนนลาดยางผิว</w:t>
      </w:r>
      <w:proofErr w:type="spellStart"/>
      <w:r w:rsidR="00953CBF" w:rsidRPr="00953CBF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>แอสฟัลท์</w:t>
      </w:r>
      <w:proofErr w:type="spellEnd"/>
      <w:r w:rsidR="00953CBF" w:rsidRPr="00953CBF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>ติ</w:t>
      </w:r>
      <w:proofErr w:type="spellStart"/>
      <w:r w:rsidR="00953CBF" w:rsidRPr="00953CBF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>กคอ</w:t>
      </w:r>
      <w:proofErr w:type="spellEnd"/>
      <w:r w:rsidR="00953CBF" w:rsidRPr="00953CBF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>นกรีตเสริมสายเกาะคันธง</w:t>
      </w:r>
      <w:r w:rsidR="00953CBF" w:rsidRPr="00953CBF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 xml:space="preserve">  </w:t>
      </w:r>
      <w:r w:rsidR="00953CBF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br/>
      </w:r>
      <w:r w:rsidR="00953CBF" w:rsidRPr="00953CBF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 xml:space="preserve">หมู่ที่ 4 </w:t>
      </w:r>
      <w:r w:rsidR="00E83537" w:rsidRPr="00953CBF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ตำบล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บ้านส้อง  อำเภอเวียงสระ จังหวัดสุราษฎร์ธานี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416448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</w:t>
      </w:r>
      <w:r w:rsidR="00650BA7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>30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ธันวาค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ม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 2558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1</w:t>
      </w:r>
      <w:r w:rsidR="007146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6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.</w:t>
      </w:r>
      <w:r w:rsidR="007146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3</w:t>
      </w:r>
      <w:r w:rsidR="00C52344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</w:t>
      </w:r>
      <w:r w:rsidR="00E67C49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A125B" w:rsidRDefault="002A125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7146D5" w:rsidRPr="00953CBF" w:rsidRDefault="008E3194" w:rsidP="007146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ในวันที่ </w:t>
      </w:r>
      <w:r w:rsidR="00416448">
        <w:rPr>
          <w:rFonts w:ascii="TH SarabunIT๙" w:hAnsi="TH SarabunIT๙" w:cs="TH SarabunIT๙" w:hint="cs"/>
          <w:spacing w:val="-12"/>
          <w:sz w:val="32"/>
          <w:szCs w:val="32"/>
          <w:cs/>
        </w:rPr>
        <w:t>18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4074FD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</w:t>
      </w:r>
      <w:r w:rsidR="007146D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และประกาศรายชื่อผู้มีสิทธิ์ได้รับการคัด</w:t>
      </w:r>
      <w:r w:rsidR="0018494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เลือกให้เข้าเสนอราคาในวันที่  </w:t>
      </w:r>
      <w:r w:rsidR="00416448">
        <w:rPr>
          <w:rFonts w:ascii="TH SarabunIT๙" w:hAnsi="TH SarabunIT๙" w:cs="TH SarabunIT๙" w:hint="cs"/>
          <w:spacing w:val="-6"/>
          <w:sz w:val="32"/>
          <w:szCs w:val="32"/>
          <w:cs/>
        </w:rPr>
        <w:t>22</w:t>
      </w:r>
      <w:r w:rsidR="007146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,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>สองพันสี่ร้อย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 กองคลัง  เทศบาลตำบลบ้านส้อง  อำเภอเวียงสระ จังหวัดสุราษฎร์ธานี ระหว่างวันที่ </w:t>
      </w:r>
      <w:r w:rsidR="00861534">
        <w:rPr>
          <w:rFonts w:ascii="TH SarabunIT๙" w:hAnsi="TH SarabunIT๙" w:cs="TH SarabunIT๙"/>
          <w:sz w:val="32"/>
          <w:szCs w:val="32"/>
        </w:rPr>
        <w:t>2</w:t>
      </w:r>
      <w:r w:rsidR="0041644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41644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1534">
        <w:rPr>
          <w:rFonts w:ascii="TH SarabunIT๙" w:hAnsi="TH SarabunIT๙" w:cs="TH SarabunIT๙" w:hint="cs"/>
          <w:sz w:val="32"/>
          <w:szCs w:val="32"/>
          <w:cs/>
        </w:rPr>
        <w:t xml:space="preserve">  มกราคม</w:t>
      </w:r>
      <w:r w:rsidR="00CA66FA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86153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352841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861534">
        <w:rPr>
          <w:rFonts w:ascii="TH SarabunIT๙" w:hAnsi="TH SarabunIT๙" w:cs="TH SarabunIT๙"/>
          <w:sz w:val="32"/>
          <w:szCs w:val="32"/>
        </w:rPr>
        <w:t>2</w:t>
      </w:r>
      <w:r w:rsidR="0041644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 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731FAC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-635</wp:posOffset>
            </wp:positionV>
            <wp:extent cx="1682496" cy="416052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6701" w:rsidRDefault="00E66701" w:rsidP="00E667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E66701" w:rsidRDefault="00E66701" w:rsidP="00E66701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E66701" w:rsidRDefault="00E66701" w:rsidP="00E66701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223AA1" w:rsidRPr="00321FE9" w:rsidRDefault="00223AA1" w:rsidP="00321FE9">
      <w:pPr>
        <w:spacing w:after="0" w:line="240" w:lineRule="auto"/>
        <w:ind w:left="-720"/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223AA1" w:rsidRPr="00321FE9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BE" w:rsidRDefault="007617BE" w:rsidP="00985C06">
      <w:pPr>
        <w:spacing w:after="0" w:line="240" w:lineRule="auto"/>
      </w:pPr>
      <w:r>
        <w:separator/>
      </w:r>
    </w:p>
  </w:endnote>
  <w:endnote w:type="continuationSeparator" w:id="0">
    <w:p w:rsidR="007617BE" w:rsidRDefault="007617BE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BE" w:rsidRDefault="007617BE" w:rsidP="00985C06">
      <w:pPr>
        <w:spacing w:after="0" w:line="240" w:lineRule="auto"/>
      </w:pPr>
      <w:r>
        <w:separator/>
      </w:r>
    </w:p>
  </w:footnote>
  <w:footnote w:type="continuationSeparator" w:id="0">
    <w:p w:rsidR="007617BE" w:rsidRDefault="007617BE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5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6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8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9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2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4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3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6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0"/>
  </w:num>
  <w:num w:numId="17">
    <w:abstractNumId w:val="30"/>
  </w:num>
  <w:num w:numId="18">
    <w:abstractNumId w:val="43"/>
  </w:num>
  <w:num w:numId="19">
    <w:abstractNumId w:val="38"/>
  </w:num>
  <w:num w:numId="20">
    <w:abstractNumId w:val="16"/>
  </w:num>
  <w:num w:numId="21">
    <w:abstractNumId w:val="35"/>
  </w:num>
  <w:num w:numId="22">
    <w:abstractNumId w:val="28"/>
  </w:num>
  <w:num w:numId="23">
    <w:abstractNumId w:val="17"/>
  </w:num>
  <w:num w:numId="24">
    <w:abstractNumId w:val="33"/>
  </w:num>
  <w:num w:numId="25">
    <w:abstractNumId w:val="18"/>
  </w:num>
  <w:num w:numId="26">
    <w:abstractNumId w:val="14"/>
  </w:num>
  <w:num w:numId="27">
    <w:abstractNumId w:val="41"/>
  </w:num>
  <w:num w:numId="28">
    <w:abstractNumId w:val="6"/>
  </w:num>
  <w:num w:numId="29">
    <w:abstractNumId w:val="31"/>
  </w:num>
  <w:num w:numId="30">
    <w:abstractNumId w:val="27"/>
  </w:num>
  <w:num w:numId="31">
    <w:abstractNumId w:val="44"/>
  </w:num>
  <w:num w:numId="32">
    <w:abstractNumId w:val="34"/>
  </w:num>
  <w:num w:numId="33">
    <w:abstractNumId w:val="11"/>
  </w:num>
  <w:num w:numId="34">
    <w:abstractNumId w:val="29"/>
  </w:num>
  <w:num w:numId="35">
    <w:abstractNumId w:val="42"/>
  </w:num>
  <w:num w:numId="36">
    <w:abstractNumId w:val="37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65A45"/>
    <w:rsid w:val="0006767E"/>
    <w:rsid w:val="00073E51"/>
    <w:rsid w:val="00086B31"/>
    <w:rsid w:val="00094DFF"/>
    <w:rsid w:val="000A7C12"/>
    <w:rsid w:val="000A7C7B"/>
    <w:rsid w:val="000B1D00"/>
    <w:rsid w:val="000B5796"/>
    <w:rsid w:val="000B711D"/>
    <w:rsid w:val="000C23C4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94F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6FF4"/>
    <w:rsid w:val="001F2B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7AF7"/>
    <w:rsid w:val="00247B19"/>
    <w:rsid w:val="00257013"/>
    <w:rsid w:val="00260F51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25B"/>
    <w:rsid w:val="002A1E6A"/>
    <w:rsid w:val="002A2307"/>
    <w:rsid w:val="002A3851"/>
    <w:rsid w:val="002A44D1"/>
    <w:rsid w:val="002C5338"/>
    <w:rsid w:val="002D29B8"/>
    <w:rsid w:val="002D31D6"/>
    <w:rsid w:val="002D5009"/>
    <w:rsid w:val="002F5ED1"/>
    <w:rsid w:val="00303959"/>
    <w:rsid w:val="00305729"/>
    <w:rsid w:val="00321FE9"/>
    <w:rsid w:val="003279C4"/>
    <w:rsid w:val="0033274C"/>
    <w:rsid w:val="00342075"/>
    <w:rsid w:val="00343A0C"/>
    <w:rsid w:val="00352841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074FD"/>
    <w:rsid w:val="00411202"/>
    <w:rsid w:val="00416448"/>
    <w:rsid w:val="004168DF"/>
    <w:rsid w:val="00430DCE"/>
    <w:rsid w:val="004423D1"/>
    <w:rsid w:val="004457A1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D4D1D"/>
    <w:rsid w:val="004D62E1"/>
    <w:rsid w:val="004E05B1"/>
    <w:rsid w:val="004E525D"/>
    <w:rsid w:val="004E7717"/>
    <w:rsid w:val="004F119D"/>
    <w:rsid w:val="004F276F"/>
    <w:rsid w:val="004F3651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4AA8"/>
    <w:rsid w:val="00555E77"/>
    <w:rsid w:val="00563BA7"/>
    <w:rsid w:val="00567749"/>
    <w:rsid w:val="00572E6F"/>
    <w:rsid w:val="0057346B"/>
    <w:rsid w:val="005752BE"/>
    <w:rsid w:val="00576BA6"/>
    <w:rsid w:val="00577703"/>
    <w:rsid w:val="00580DB9"/>
    <w:rsid w:val="00586634"/>
    <w:rsid w:val="00586F9D"/>
    <w:rsid w:val="0059265C"/>
    <w:rsid w:val="00594437"/>
    <w:rsid w:val="00596FC6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506D1"/>
    <w:rsid w:val="00650BA7"/>
    <w:rsid w:val="00654729"/>
    <w:rsid w:val="00657E47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58EE"/>
    <w:rsid w:val="006D5AFC"/>
    <w:rsid w:val="006E3FEC"/>
    <w:rsid w:val="006E60A8"/>
    <w:rsid w:val="006E7477"/>
    <w:rsid w:val="006F02AD"/>
    <w:rsid w:val="006F1801"/>
    <w:rsid w:val="007067B2"/>
    <w:rsid w:val="00710841"/>
    <w:rsid w:val="007146D5"/>
    <w:rsid w:val="00716BFF"/>
    <w:rsid w:val="00720102"/>
    <w:rsid w:val="0072191A"/>
    <w:rsid w:val="00723151"/>
    <w:rsid w:val="00723F30"/>
    <w:rsid w:val="007276BE"/>
    <w:rsid w:val="00731FAC"/>
    <w:rsid w:val="007325C8"/>
    <w:rsid w:val="00741A8D"/>
    <w:rsid w:val="00741F8A"/>
    <w:rsid w:val="00744B07"/>
    <w:rsid w:val="0075594F"/>
    <w:rsid w:val="007577BA"/>
    <w:rsid w:val="00760623"/>
    <w:rsid w:val="00761274"/>
    <w:rsid w:val="007617BE"/>
    <w:rsid w:val="00763BDA"/>
    <w:rsid w:val="00764243"/>
    <w:rsid w:val="00764B9A"/>
    <w:rsid w:val="007650A6"/>
    <w:rsid w:val="00776436"/>
    <w:rsid w:val="007774C6"/>
    <w:rsid w:val="00777A98"/>
    <w:rsid w:val="007836E8"/>
    <w:rsid w:val="0078597E"/>
    <w:rsid w:val="00791902"/>
    <w:rsid w:val="00793A12"/>
    <w:rsid w:val="007943A6"/>
    <w:rsid w:val="007955CA"/>
    <w:rsid w:val="007A221C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7670"/>
    <w:rsid w:val="00820E6C"/>
    <w:rsid w:val="008223AF"/>
    <w:rsid w:val="00861534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328"/>
    <w:rsid w:val="008F7B59"/>
    <w:rsid w:val="009137B8"/>
    <w:rsid w:val="009174C1"/>
    <w:rsid w:val="0094189E"/>
    <w:rsid w:val="00945531"/>
    <w:rsid w:val="00946D3B"/>
    <w:rsid w:val="009500F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6E11"/>
    <w:rsid w:val="009C761E"/>
    <w:rsid w:val="009C7AD3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42B3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E240C"/>
    <w:rsid w:val="00AE259B"/>
    <w:rsid w:val="00AE6A94"/>
    <w:rsid w:val="00AF39A9"/>
    <w:rsid w:val="00AF48A6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910A0"/>
    <w:rsid w:val="00B92BED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F325E"/>
    <w:rsid w:val="00C077B9"/>
    <w:rsid w:val="00C1147F"/>
    <w:rsid w:val="00C25ED4"/>
    <w:rsid w:val="00C30191"/>
    <w:rsid w:val="00C3464A"/>
    <w:rsid w:val="00C44066"/>
    <w:rsid w:val="00C51B42"/>
    <w:rsid w:val="00C52344"/>
    <w:rsid w:val="00C539BA"/>
    <w:rsid w:val="00C54BA4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A42CA"/>
    <w:rsid w:val="00CA4EED"/>
    <w:rsid w:val="00CA66FA"/>
    <w:rsid w:val="00CB32AC"/>
    <w:rsid w:val="00CB5E64"/>
    <w:rsid w:val="00CC01D8"/>
    <w:rsid w:val="00CC1E54"/>
    <w:rsid w:val="00CD7149"/>
    <w:rsid w:val="00CE0797"/>
    <w:rsid w:val="00CE76F6"/>
    <w:rsid w:val="00CF17DB"/>
    <w:rsid w:val="00CF26CC"/>
    <w:rsid w:val="00CF4F40"/>
    <w:rsid w:val="00CF5959"/>
    <w:rsid w:val="00D044C0"/>
    <w:rsid w:val="00D11AD7"/>
    <w:rsid w:val="00D159BA"/>
    <w:rsid w:val="00D25786"/>
    <w:rsid w:val="00D2680F"/>
    <w:rsid w:val="00D4057A"/>
    <w:rsid w:val="00D511E4"/>
    <w:rsid w:val="00D51A68"/>
    <w:rsid w:val="00D53F0C"/>
    <w:rsid w:val="00D54C34"/>
    <w:rsid w:val="00D65689"/>
    <w:rsid w:val="00D70952"/>
    <w:rsid w:val="00D77572"/>
    <w:rsid w:val="00D8058F"/>
    <w:rsid w:val="00D811EB"/>
    <w:rsid w:val="00D83B9D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6701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5EAE-47EA-4C89-B099-F3D96E50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40</cp:revision>
  <cp:lastPrinted>2015-12-22T02:02:00Z</cp:lastPrinted>
  <dcterms:created xsi:type="dcterms:W3CDTF">2015-12-04T03:29:00Z</dcterms:created>
  <dcterms:modified xsi:type="dcterms:W3CDTF">2015-12-24T09:38:00Z</dcterms:modified>
</cp:coreProperties>
</file>